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C60" w14:textId="610945F8" w:rsidR="003F1ECF" w:rsidRDefault="00C95812" w:rsidP="00C95812">
      <w:pPr>
        <w:pStyle w:val="Teksttreci20"/>
        <w:shd w:val="clear" w:color="auto" w:fill="auto"/>
        <w:spacing w:line="290" w:lineRule="auto"/>
        <w:ind w:left="6379" w:firstLine="101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       </w:t>
      </w:r>
      <w:r w:rsidR="003F1ECF">
        <w:rPr>
          <w:sz w:val="15"/>
          <w:szCs w:val="15"/>
          <w:lang w:bidi="pl-PL"/>
        </w:rPr>
        <w:t>Załącznik</w:t>
      </w:r>
      <w:r w:rsidR="00316982">
        <w:rPr>
          <w:sz w:val="15"/>
          <w:szCs w:val="15"/>
          <w:lang w:bidi="pl-PL"/>
        </w:rPr>
        <w:t xml:space="preserve"> nr 2</w:t>
      </w:r>
      <w:r>
        <w:rPr>
          <w:sz w:val="15"/>
          <w:szCs w:val="15"/>
          <w:lang w:bidi="pl-PL"/>
        </w:rPr>
        <w:t xml:space="preserve"> </w:t>
      </w:r>
      <w:r w:rsidR="003F1ECF">
        <w:rPr>
          <w:sz w:val="15"/>
          <w:szCs w:val="15"/>
          <w:lang w:bidi="pl-PL"/>
        </w:rPr>
        <w:t xml:space="preserve">do </w:t>
      </w:r>
      <w:r w:rsidR="0076281D">
        <w:rPr>
          <w:sz w:val="15"/>
          <w:szCs w:val="15"/>
          <w:lang w:bidi="pl-PL"/>
        </w:rPr>
        <w:t>Z</w:t>
      </w:r>
      <w:r w:rsidR="009D6E4C">
        <w:rPr>
          <w:sz w:val="15"/>
          <w:szCs w:val="15"/>
          <w:lang w:bidi="pl-PL"/>
        </w:rPr>
        <w:t>arządzenia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5E48B3">
        <w:rPr>
          <w:sz w:val="15"/>
          <w:szCs w:val="15"/>
          <w:lang w:bidi="pl-PL"/>
        </w:rPr>
        <w:t xml:space="preserve">Nr </w:t>
      </w:r>
      <w:r w:rsidR="00960B5F">
        <w:rPr>
          <w:sz w:val="15"/>
          <w:szCs w:val="15"/>
          <w:lang w:bidi="pl-PL"/>
        </w:rPr>
        <w:t xml:space="preserve"> </w:t>
      </w:r>
      <w:r w:rsidR="00C7710D">
        <w:rPr>
          <w:sz w:val="15"/>
          <w:szCs w:val="15"/>
          <w:lang w:bidi="pl-PL"/>
        </w:rPr>
        <w:t>6</w:t>
      </w:r>
      <w:r w:rsidR="00316982">
        <w:rPr>
          <w:sz w:val="15"/>
          <w:szCs w:val="15"/>
          <w:lang w:bidi="pl-PL"/>
        </w:rPr>
        <w:t>/</w:t>
      </w:r>
      <w:r w:rsidR="009D6E4C">
        <w:rPr>
          <w:sz w:val="15"/>
          <w:szCs w:val="15"/>
          <w:lang w:bidi="pl-PL"/>
        </w:rPr>
        <w:t>202</w:t>
      </w:r>
      <w:r w:rsidR="00055757">
        <w:rPr>
          <w:sz w:val="15"/>
          <w:szCs w:val="15"/>
          <w:lang w:bidi="pl-PL"/>
        </w:rPr>
        <w:t>3</w:t>
      </w:r>
      <w:r w:rsidR="00C7710D">
        <w:rPr>
          <w:sz w:val="15"/>
          <w:szCs w:val="15"/>
          <w:lang w:bidi="pl-PL"/>
        </w:rPr>
        <w:t>/O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9D6E4C">
        <w:rPr>
          <w:sz w:val="15"/>
          <w:szCs w:val="15"/>
          <w:lang w:bidi="pl-PL"/>
        </w:rPr>
        <w:t>Wójta Gminy Miedzichowo</w:t>
      </w:r>
      <w:r w:rsidR="004D1F92">
        <w:rPr>
          <w:sz w:val="15"/>
          <w:szCs w:val="15"/>
          <w:lang w:bidi="pl-PL"/>
        </w:rPr>
        <w:t xml:space="preserve"> </w:t>
      </w:r>
      <w:r w:rsidR="004D1F92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4D1F92">
        <w:rPr>
          <w:sz w:val="15"/>
          <w:szCs w:val="15"/>
          <w:lang w:bidi="pl-PL"/>
        </w:rPr>
        <w:t xml:space="preserve">z dnia </w:t>
      </w:r>
      <w:r w:rsidR="001429D3">
        <w:rPr>
          <w:sz w:val="15"/>
          <w:szCs w:val="15"/>
          <w:lang w:bidi="pl-PL"/>
        </w:rPr>
        <w:t>27</w:t>
      </w:r>
      <w:r w:rsidR="00960B5F">
        <w:rPr>
          <w:sz w:val="15"/>
          <w:szCs w:val="15"/>
          <w:lang w:bidi="pl-PL"/>
        </w:rPr>
        <w:t xml:space="preserve"> </w:t>
      </w:r>
      <w:r w:rsidR="00BD3650">
        <w:rPr>
          <w:sz w:val="15"/>
          <w:szCs w:val="15"/>
          <w:lang w:bidi="pl-PL"/>
        </w:rPr>
        <w:t xml:space="preserve"> </w:t>
      </w:r>
      <w:r w:rsidR="009D6E4C">
        <w:rPr>
          <w:sz w:val="15"/>
          <w:szCs w:val="15"/>
          <w:lang w:bidi="pl-PL"/>
        </w:rPr>
        <w:t>stycznia</w:t>
      </w:r>
      <w:r w:rsidR="00BD3650">
        <w:rPr>
          <w:sz w:val="15"/>
          <w:szCs w:val="15"/>
          <w:lang w:bidi="pl-PL"/>
        </w:rPr>
        <w:t xml:space="preserve"> </w:t>
      </w:r>
      <w:r w:rsidR="00C72386">
        <w:rPr>
          <w:sz w:val="15"/>
          <w:szCs w:val="15"/>
          <w:lang w:bidi="pl-PL"/>
        </w:rPr>
        <w:t>20</w:t>
      </w:r>
      <w:r w:rsidR="009D6E4C">
        <w:rPr>
          <w:sz w:val="15"/>
          <w:szCs w:val="15"/>
          <w:lang w:bidi="pl-PL"/>
        </w:rPr>
        <w:t>2</w:t>
      </w:r>
      <w:r w:rsidR="00055757">
        <w:rPr>
          <w:sz w:val="15"/>
          <w:szCs w:val="15"/>
          <w:lang w:bidi="pl-PL"/>
        </w:rPr>
        <w:t>3</w:t>
      </w:r>
      <w:r w:rsidR="00C72386">
        <w:rPr>
          <w:sz w:val="15"/>
          <w:szCs w:val="15"/>
          <w:lang w:bidi="pl-PL"/>
        </w:rPr>
        <w:t xml:space="preserve"> r.</w:t>
      </w:r>
    </w:p>
    <w:p w14:paraId="29E26D51" w14:textId="77777777" w:rsidR="00316982" w:rsidRDefault="00316982" w:rsidP="00316982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974E923" w14:textId="77777777" w:rsidR="00316982" w:rsidRDefault="00316982" w:rsidP="00C95812">
      <w:pPr>
        <w:pStyle w:val="Teksttreci20"/>
        <w:shd w:val="clear" w:color="auto" w:fill="auto"/>
        <w:spacing w:line="290" w:lineRule="auto"/>
        <w:ind w:left="6379" w:firstLine="101"/>
        <w:jc w:val="left"/>
        <w:rPr>
          <w:sz w:val="15"/>
          <w:szCs w:val="15"/>
        </w:rPr>
      </w:pPr>
    </w:p>
    <w:p w14:paraId="10CB7E19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9B139E7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4F07554B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75FFA2E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680DB20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0742915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35909B5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9D640F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B881AC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F7726D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91AFAC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B145061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55C8523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96C58C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C965B3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F369BD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9CD746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D060D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C522AF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7476A8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A21BE4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9F6C32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AAA34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C14C19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35457F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15BF4D9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23A944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70F54F1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3246B15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C56D21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C596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C1BC7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0CF95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6B465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1A7884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30154FB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72CC332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B4922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FB740E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414A2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7C5FC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16EE82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6CD09E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75260EC3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154D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3EF80B6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62840B17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62995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4497E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974C51C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EAA55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7B17C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EF7118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768A0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3E2C9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E568D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3630211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914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80E405E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1A6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2874D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169E3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C07C7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73F54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95EEB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F41D2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717DC42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5DFE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2CABF41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3C2C48E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96999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433B0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3BF6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86A662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4DCDD5A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82485C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47DC70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9F6AA0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E69B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E945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B205B05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50B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A9C2D2B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ECF091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84838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BC7B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C0F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76E2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8CE5A1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F63FE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397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22937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EE9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9B58C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9BA9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C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5854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10F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A64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7837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AA2134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0AA91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AAB43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FFCA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9C13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AA624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89269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9B59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CB6F3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75EA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AB09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46859E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6CA15F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93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918D8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44CD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9A4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4FAB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15604B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24D2B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836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A2FC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C146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C73D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972A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F5978E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FE97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22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3F2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E95D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A54B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4093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FEC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D47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F74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435A39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8129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BB13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6A77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DE4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E17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E5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0549B0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8D19B7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C4511BE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0C6A21C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5F45B7DA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0AB226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4D55936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8CCE0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DF5A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910A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4A46D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08CDCB4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6FBD88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AFA06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A910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2E0F4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B08859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F9A9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6E23833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7CC6242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DF2F17B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7F92B52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A3D3F1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AAB053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56F87E4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C26DC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9F3FA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E78A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0AF34F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C904D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4CC1BC4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610946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18FE0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AD5C2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59F537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7C52EFF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88C76A9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51E3A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1965E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B4F5A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40B9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106F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FB0F642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E3F2A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DE1D99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0F80F5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9AFF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7A8F657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23D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BA95B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0EE4C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6A6DF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09A3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C7C3A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097841D1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554D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29DD677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B66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F988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CC8B8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1285C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A1F56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4F9A4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DD5F38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3EC529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294ED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77C140E0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56BA94D5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BE2BDDF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49AEE7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68FF8F4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4EEC8E2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6416B2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5C9EEA0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ED457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731D63C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49895DAC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35DB78E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3FBA4B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72BD826E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2F294C6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E64AD3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755C7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0CEE17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BACEE3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43BBF9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3312D2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09E780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6F813C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2DA03302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B41B98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377951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07F3177C" w14:textId="77777777" w:rsidTr="00051ED5">
        <w:tc>
          <w:tcPr>
            <w:tcW w:w="484" w:type="pct"/>
          </w:tcPr>
          <w:p w14:paraId="75D193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41132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2CA84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5B70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F927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613A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FEA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3AAE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33BD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2860109" w14:textId="77777777" w:rsidTr="00051ED5">
        <w:tc>
          <w:tcPr>
            <w:tcW w:w="484" w:type="pct"/>
          </w:tcPr>
          <w:p w14:paraId="13D8AC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A704D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148FD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2A96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E999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B118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F8C3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83E5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F809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D5E173" w14:textId="77777777" w:rsidTr="00051ED5">
        <w:tc>
          <w:tcPr>
            <w:tcW w:w="484" w:type="pct"/>
          </w:tcPr>
          <w:p w14:paraId="09E274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F97C3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C3B53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AF801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4FF3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B3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9821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56B6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96E4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D8C2376" w14:textId="77777777" w:rsidTr="00051ED5">
        <w:tc>
          <w:tcPr>
            <w:tcW w:w="484" w:type="pct"/>
          </w:tcPr>
          <w:p w14:paraId="6936CE5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696F0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92FD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06E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DC3DF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6813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CAF0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7D89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11FF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D4A03D" w14:textId="77777777" w:rsidTr="00051ED5">
        <w:tc>
          <w:tcPr>
            <w:tcW w:w="484" w:type="pct"/>
          </w:tcPr>
          <w:p w14:paraId="64395C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078F43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E19F7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53A9E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F1F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8FE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EECB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0044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41C2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9C7AE3" w14:textId="77777777" w:rsidTr="00051ED5">
        <w:tc>
          <w:tcPr>
            <w:tcW w:w="484" w:type="pct"/>
          </w:tcPr>
          <w:p w14:paraId="0F1400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D604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220B8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C4211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DA67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3A7E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2579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AA8D2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AB1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F070DF" w14:textId="77777777" w:rsidTr="00051ED5">
        <w:tc>
          <w:tcPr>
            <w:tcW w:w="484" w:type="pct"/>
          </w:tcPr>
          <w:p w14:paraId="782343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BDDF1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C7A4A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77B4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5691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D1E03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6D34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8BEF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75A2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D4BD06" w14:textId="77777777" w:rsidTr="00051ED5">
        <w:tc>
          <w:tcPr>
            <w:tcW w:w="484" w:type="pct"/>
          </w:tcPr>
          <w:p w14:paraId="3826D096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1CDF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2B58A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9A0B1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CEBC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A123C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98C6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0E9A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4A3B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D9BE64" w14:textId="77777777" w:rsidTr="00051ED5">
        <w:tc>
          <w:tcPr>
            <w:tcW w:w="484" w:type="pct"/>
          </w:tcPr>
          <w:p w14:paraId="79645F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AA807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B2CED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8D7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01B0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E8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04C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D1F85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5D56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FAF7CE5" w14:textId="77777777" w:rsidTr="00051ED5">
        <w:tc>
          <w:tcPr>
            <w:tcW w:w="484" w:type="pct"/>
          </w:tcPr>
          <w:p w14:paraId="7C69C9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175AE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ABCA6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243DF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D061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3A66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8BD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BFAEC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536D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278007" w14:textId="77777777" w:rsidTr="00051ED5">
        <w:tc>
          <w:tcPr>
            <w:tcW w:w="484" w:type="pct"/>
          </w:tcPr>
          <w:p w14:paraId="2A572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6D3D92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E3272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5930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8B2D1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1E63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98B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DF058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6D60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3F6DBA" w14:textId="77777777" w:rsidTr="00051ED5">
        <w:tc>
          <w:tcPr>
            <w:tcW w:w="484" w:type="pct"/>
          </w:tcPr>
          <w:p w14:paraId="6167413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13DCF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B4B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C1966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58F0B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C014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D15B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A4C7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899C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454E4D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E61544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6EB34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D1D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74B4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45DD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5616139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7DD285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A623A3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331F3DC" w14:textId="77777777" w:rsidTr="00051ED5">
        <w:tc>
          <w:tcPr>
            <w:tcW w:w="484" w:type="pct"/>
          </w:tcPr>
          <w:p w14:paraId="23DB95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A055E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FC91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5EA2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9BEA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9182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4B76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028E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18BD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998A328" w14:textId="77777777" w:rsidTr="00051ED5">
        <w:tc>
          <w:tcPr>
            <w:tcW w:w="484" w:type="pct"/>
          </w:tcPr>
          <w:p w14:paraId="0E6520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89BD5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D4E8F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EC54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6AA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7D4E0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C27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438F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E2E5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C1E90B8" w14:textId="77777777" w:rsidTr="00051ED5">
        <w:tc>
          <w:tcPr>
            <w:tcW w:w="484" w:type="pct"/>
          </w:tcPr>
          <w:p w14:paraId="3FB7E98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D86E2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AABDE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8A8A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DF3A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3F8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BB6A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E876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22E7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436EA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BA2B78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2C6700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7E5A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71E4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672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28BF57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CF9B20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2304F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78FD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A566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5BB0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5525D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C205120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39A28E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78AD997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ED53AC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3CAB6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1388506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6F8266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BC172D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6E534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21B53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D531F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8F0DF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E88046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75FAC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6970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41891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D80BA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991DF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31CC7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21B26F7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6B2BC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1F394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5B78CF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52002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81DD2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B2D215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D6423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0000E4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DA893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73F2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DF55F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96CDA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7E0534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D314E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97BD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343D8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CDF26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3E7853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CDF19E2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3EF42B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0693B6D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F0BDC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FAE655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1072D53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CBE0DE6" w14:textId="77777777" w:rsidTr="004D1EA3">
        <w:tc>
          <w:tcPr>
            <w:tcW w:w="4966" w:type="dxa"/>
            <w:gridSpan w:val="2"/>
          </w:tcPr>
          <w:p w14:paraId="001985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6E2E4AE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0FC8CC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3B1CED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759D7F2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9CE6E4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227DF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EBFFFF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76CAEB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B514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AD4BD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E6DEA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B0162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F68E9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6CE6E2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863C8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1B07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301B8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402C7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620CA6B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34F44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3016E3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48EDA1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66DD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4564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261C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947916D" w14:textId="77777777" w:rsidTr="004D1EA3">
        <w:tc>
          <w:tcPr>
            <w:tcW w:w="567" w:type="dxa"/>
          </w:tcPr>
          <w:p w14:paraId="63025C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6C996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3819F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EC98C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5281B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AE21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C000ECD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39A2D4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6B914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4DA4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EB133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207A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9447E80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3B5DEE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334F4B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A101A2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340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084781E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500C846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7B1561E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C8D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CE15E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2A4BE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AEBDB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41BD0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9FD804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D2DCE6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153ECE8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BB44F8E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5CDB2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0850DFA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1A0099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39DBBF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5414DE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5562F7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668E4CA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11E086D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361EC7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F47A8B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6B1F2D1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611E4A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77DF37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5F14443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3D4B51A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2347C77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251F" w14:textId="77777777" w:rsidR="00195E3A" w:rsidRDefault="00195E3A">
      <w:r>
        <w:separator/>
      </w:r>
    </w:p>
  </w:endnote>
  <w:endnote w:type="continuationSeparator" w:id="0">
    <w:p w14:paraId="2C3E9E78" w14:textId="77777777" w:rsidR="00195E3A" w:rsidRDefault="0019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16C83FD" w14:textId="77777777" w:rsidR="00B32294" w:rsidRDefault="00C1182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E48B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B105773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2053" w14:textId="77777777" w:rsidR="00195E3A" w:rsidRDefault="00195E3A">
      <w:r>
        <w:separator/>
      </w:r>
    </w:p>
  </w:footnote>
  <w:footnote w:type="continuationSeparator" w:id="0">
    <w:p w14:paraId="367313C4" w14:textId="77777777" w:rsidR="00195E3A" w:rsidRDefault="00195E3A">
      <w:r>
        <w:continuationSeparator/>
      </w:r>
    </w:p>
  </w:footnote>
  <w:footnote w:id="1">
    <w:p w14:paraId="4863AC5A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2D7D86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94D95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26342E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650AD017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6ADDEE7A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129C47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ED41" w14:textId="77777777" w:rsidR="00316982" w:rsidRDefault="00316982" w:rsidP="00316982">
    <w:pPr>
      <w:tabs>
        <w:tab w:val="left" w:pos="0"/>
      </w:tabs>
      <w:autoSpaceDE w:val="0"/>
      <w:autoSpaceDN w:val="0"/>
      <w:adjustRightInd w:val="0"/>
      <w:spacing w:after="120"/>
      <w:jc w:val="right"/>
      <w:rPr>
        <w:b/>
        <w:i/>
        <w:snapToGrid w:val="0"/>
        <w:color w:val="auto"/>
      </w:rPr>
    </w:pPr>
    <w:r>
      <w:rPr>
        <w:b/>
        <w:bCs/>
      </w:rPr>
      <w:t>Załącznik nr 2</w:t>
    </w:r>
  </w:p>
  <w:p w14:paraId="2E0EFDA1" w14:textId="77777777" w:rsidR="00316982" w:rsidRDefault="00316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29909">
    <w:abstractNumId w:val="1"/>
  </w:num>
  <w:num w:numId="2" w16cid:durableId="811409037">
    <w:abstractNumId w:val="2"/>
  </w:num>
  <w:num w:numId="3" w16cid:durableId="1467700782">
    <w:abstractNumId w:val="3"/>
  </w:num>
  <w:num w:numId="4" w16cid:durableId="1966498880">
    <w:abstractNumId w:val="4"/>
  </w:num>
  <w:num w:numId="5" w16cid:durableId="1608581812">
    <w:abstractNumId w:val="5"/>
  </w:num>
  <w:num w:numId="6" w16cid:durableId="247690897">
    <w:abstractNumId w:val="6"/>
  </w:num>
  <w:num w:numId="7" w16cid:durableId="144009750">
    <w:abstractNumId w:val="7"/>
  </w:num>
  <w:num w:numId="8" w16cid:durableId="1980449483">
    <w:abstractNumId w:val="8"/>
  </w:num>
  <w:num w:numId="9" w16cid:durableId="262537448">
    <w:abstractNumId w:val="9"/>
  </w:num>
  <w:num w:numId="10" w16cid:durableId="1919561321">
    <w:abstractNumId w:val="27"/>
  </w:num>
  <w:num w:numId="11" w16cid:durableId="1752190657">
    <w:abstractNumId w:val="32"/>
  </w:num>
  <w:num w:numId="12" w16cid:durableId="321082212">
    <w:abstractNumId w:val="26"/>
  </w:num>
  <w:num w:numId="13" w16cid:durableId="1585802109">
    <w:abstractNumId w:val="30"/>
  </w:num>
  <w:num w:numId="14" w16cid:durableId="1744598006">
    <w:abstractNumId w:val="33"/>
  </w:num>
  <w:num w:numId="15" w16cid:durableId="751003961">
    <w:abstractNumId w:val="0"/>
  </w:num>
  <w:num w:numId="16" w16cid:durableId="1805611907">
    <w:abstractNumId w:val="19"/>
  </w:num>
  <w:num w:numId="17" w16cid:durableId="1067219200">
    <w:abstractNumId w:val="23"/>
  </w:num>
  <w:num w:numId="18" w16cid:durableId="494301420">
    <w:abstractNumId w:val="11"/>
  </w:num>
  <w:num w:numId="19" w16cid:durableId="1514299081">
    <w:abstractNumId w:val="28"/>
  </w:num>
  <w:num w:numId="20" w16cid:durableId="1941067349">
    <w:abstractNumId w:val="37"/>
  </w:num>
  <w:num w:numId="21" w16cid:durableId="2047559156">
    <w:abstractNumId w:val="35"/>
  </w:num>
  <w:num w:numId="22" w16cid:durableId="758522577">
    <w:abstractNumId w:val="12"/>
  </w:num>
  <w:num w:numId="23" w16cid:durableId="1841579055">
    <w:abstractNumId w:val="15"/>
  </w:num>
  <w:num w:numId="24" w16cid:durableId="17738906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2204612">
    <w:abstractNumId w:val="22"/>
  </w:num>
  <w:num w:numId="26" w16cid:durableId="1444183102">
    <w:abstractNumId w:val="13"/>
  </w:num>
  <w:num w:numId="27" w16cid:durableId="432433986">
    <w:abstractNumId w:val="18"/>
  </w:num>
  <w:num w:numId="28" w16cid:durableId="1017729337">
    <w:abstractNumId w:val="14"/>
  </w:num>
  <w:num w:numId="29" w16cid:durableId="1555585408">
    <w:abstractNumId w:val="36"/>
  </w:num>
  <w:num w:numId="30" w16cid:durableId="817650519">
    <w:abstractNumId w:val="25"/>
  </w:num>
  <w:num w:numId="31" w16cid:durableId="369451231">
    <w:abstractNumId w:val="17"/>
  </w:num>
  <w:num w:numId="32" w16cid:durableId="1833907935">
    <w:abstractNumId w:val="31"/>
  </w:num>
  <w:num w:numId="33" w16cid:durableId="1382679335">
    <w:abstractNumId w:val="29"/>
  </w:num>
  <w:num w:numId="34" w16cid:durableId="651565464">
    <w:abstractNumId w:val="24"/>
  </w:num>
  <w:num w:numId="35" w16cid:durableId="1403453840">
    <w:abstractNumId w:val="10"/>
  </w:num>
  <w:num w:numId="36" w16cid:durableId="724530714">
    <w:abstractNumId w:val="21"/>
  </w:num>
  <w:num w:numId="37" w16cid:durableId="402990833">
    <w:abstractNumId w:val="16"/>
  </w:num>
  <w:num w:numId="38" w16cid:durableId="4951463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48807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146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0B"/>
    <w:rsid w:val="00054757"/>
    <w:rsid w:val="00055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6AD4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9D3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3CB"/>
    <w:rsid w:val="0018744F"/>
    <w:rsid w:val="00187912"/>
    <w:rsid w:val="001917AD"/>
    <w:rsid w:val="00191F57"/>
    <w:rsid w:val="00192C59"/>
    <w:rsid w:val="00195E3A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6982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0A9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65C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046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59CF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50E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8B3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1D"/>
    <w:rsid w:val="00762894"/>
    <w:rsid w:val="007634D1"/>
    <w:rsid w:val="00764373"/>
    <w:rsid w:val="007662C6"/>
    <w:rsid w:val="007676F0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4F47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32E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B5F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D6E4C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6CB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59E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063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1821"/>
    <w:rsid w:val="00C132FA"/>
    <w:rsid w:val="00C162CA"/>
    <w:rsid w:val="00C17853"/>
    <w:rsid w:val="00C1796A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10D"/>
    <w:rsid w:val="00C806C3"/>
    <w:rsid w:val="00C80B7F"/>
    <w:rsid w:val="00C81752"/>
    <w:rsid w:val="00C8301A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812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F34"/>
    <w:rsid w:val="00D2048B"/>
    <w:rsid w:val="00D21B6D"/>
    <w:rsid w:val="00D24D94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8ED"/>
    <w:rsid w:val="00D81EEF"/>
    <w:rsid w:val="00D82951"/>
    <w:rsid w:val="00D87B84"/>
    <w:rsid w:val="00D90882"/>
    <w:rsid w:val="00D90BA5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1D03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5FF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5B37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74B56"/>
  <w15:docId w15:val="{79AFF6E4-BC8B-45B5-9D4D-A3A22D8D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19215-CCD4-4F22-AAB2-8320C784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Alina Franska</cp:lastModifiedBy>
  <cp:revision>6</cp:revision>
  <cp:lastPrinted>2020-01-08T10:57:00Z</cp:lastPrinted>
  <dcterms:created xsi:type="dcterms:W3CDTF">2023-01-10T08:59:00Z</dcterms:created>
  <dcterms:modified xsi:type="dcterms:W3CDTF">2023-01-27T07:31:00Z</dcterms:modified>
</cp:coreProperties>
</file>